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ED64" w14:textId="3059BF44" w:rsidR="00F104D8" w:rsidRPr="00564D93" w:rsidRDefault="00F104D8" w:rsidP="00EB106B">
      <w:pPr>
        <w:spacing w:line="276" w:lineRule="auto"/>
        <w:jc w:val="right"/>
        <w:rPr>
          <w:sz w:val="22"/>
          <w:szCs w:val="22"/>
          <w:u w:val="single"/>
        </w:rPr>
      </w:pPr>
      <w:r w:rsidRPr="00564D93">
        <w:rPr>
          <w:b/>
          <w:sz w:val="22"/>
          <w:szCs w:val="22"/>
          <w:u w:val="single"/>
        </w:rPr>
        <w:t>MODULO n.</w:t>
      </w:r>
      <w:r w:rsidR="006F264D" w:rsidRPr="00564D93">
        <w:rPr>
          <w:b/>
          <w:sz w:val="22"/>
          <w:szCs w:val="22"/>
          <w:u w:val="single"/>
        </w:rPr>
        <w:t>2</w:t>
      </w:r>
      <w:r w:rsidRPr="00564D93">
        <w:rPr>
          <w:sz w:val="22"/>
          <w:szCs w:val="22"/>
          <w:u w:val="single"/>
        </w:rPr>
        <w:t xml:space="preserve">: </w:t>
      </w:r>
      <w:r w:rsidR="006F264D" w:rsidRPr="00564D93">
        <w:rPr>
          <w:sz w:val="22"/>
          <w:szCs w:val="22"/>
          <w:u w:val="single"/>
        </w:rPr>
        <w:t>Offerta Economica</w:t>
      </w:r>
      <w:r w:rsidR="002739B2" w:rsidRPr="00564D93">
        <w:rPr>
          <w:sz w:val="22"/>
          <w:szCs w:val="22"/>
          <w:u w:val="single"/>
        </w:rPr>
        <w:t xml:space="preserve"> </w:t>
      </w:r>
    </w:p>
    <w:p w14:paraId="75C4E62C" w14:textId="77777777" w:rsidR="004A16D3" w:rsidRPr="00564D93" w:rsidRDefault="004A16D3" w:rsidP="00EB106B">
      <w:pPr>
        <w:spacing w:line="276" w:lineRule="auto"/>
        <w:jc w:val="center"/>
        <w:rPr>
          <w:sz w:val="22"/>
          <w:szCs w:val="22"/>
        </w:rPr>
      </w:pPr>
    </w:p>
    <w:p w14:paraId="1DBF25D1" w14:textId="77777777" w:rsidR="00AC7531" w:rsidRPr="00564D93" w:rsidRDefault="00F104D8" w:rsidP="00EB106B">
      <w:pPr>
        <w:spacing w:line="276" w:lineRule="auto"/>
        <w:jc w:val="center"/>
        <w:rPr>
          <w:sz w:val="22"/>
          <w:szCs w:val="22"/>
        </w:rPr>
      </w:pPr>
      <w:r w:rsidRPr="00564D93">
        <w:rPr>
          <w:sz w:val="22"/>
          <w:szCs w:val="22"/>
        </w:rPr>
        <w:t xml:space="preserve"> </w:t>
      </w:r>
    </w:p>
    <w:p w14:paraId="491A71C1" w14:textId="44DBE512" w:rsidR="00F104D8" w:rsidRPr="00564D93" w:rsidRDefault="00BB48C7" w:rsidP="00EB106B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MANIFESTAZIONE DI INTERESSE ALLA PARTECIPAZIONE ALLA PROCEDURA PER</w:t>
      </w:r>
      <w:r w:rsidRPr="00564D93">
        <w:rPr>
          <w:b/>
          <w:sz w:val="22"/>
          <w:szCs w:val="22"/>
        </w:rPr>
        <w:t xml:space="preserve"> </w:t>
      </w:r>
      <w:r w:rsidR="00AC7531" w:rsidRPr="00564D93">
        <w:rPr>
          <w:b/>
          <w:sz w:val="22"/>
          <w:szCs w:val="22"/>
        </w:rPr>
        <w:t>L’AFFIDAMENTO IN CONCESSIONE DEL RAMO D’AZIENDA CENTRO SERVIZI PER ANZIANI NON AUTOSUFFICIENTI CARLO STEEB IN LOCALITA’ ALBERONI, VENEZIA</w:t>
      </w:r>
    </w:p>
    <w:p w14:paraId="168AE71C" w14:textId="77777777" w:rsidR="00F104D8" w:rsidRPr="00564D93" w:rsidRDefault="00F104D8" w:rsidP="00EB106B">
      <w:pPr>
        <w:spacing w:line="276" w:lineRule="auto"/>
        <w:jc w:val="center"/>
        <w:rPr>
          <w:sz w:val="22"/>
          <w:szCs w:val="22"/>
        </w:rPr>
      </w:pPr>
      <w:r w:rsidRPr="00564D93">
        <w:rPr>
          <w:sz w:val="22"/>
          <w:szCs w:val="22"/>
        </w:rPr>
        <w:tab/>
      </w:r>
    </w:p>
    <w:p w14:paraId="0859E2A1" w14:textId="5EFA880D" w:rsidR="00F104D8" w:rsidRPr="00564D93" w:rsidRDefault="00F104D8" w:rsidP="006F264D">
      <w:pPr>
        <w:spacing w:line="276" w:lineRule="auto"/>
        <w:jc w:val="center"/>
        <w:rPr>
          <w:sz w:val="22"/>
          <w:szCs w:val="22"/>
        </w:rPr>
      </w:pPr>
      <w:r w:rsidRPr="00564D93">
        <w:rPr>
          <w:sz w:val="22"/>
          <w:szCs w:val="22"/>
        </w:rPr>
        <w:tab/>
      </w:r>
    </w:p>
    <w:p w14:paraId="7B57F408" w14:textId="77777777" w:rsidR="00F104D8" w:rsidRPr="00564D93" w:rsidRDefault="00F104D8" w:rsidP="00EB106B">
      <w:pPr>
        <w:spacing w:line="276" w:lineRule="auto"/>
        <w:jc w:val="both"/>
        <w:rPr>
          <w:sz w:val="22"/>
          <w:szCs w:val="22"/>
        </w:rPr>
      </w:pPr>
      <w:r w:rsidRPr="00564D93">
        <w:rPr>
          <w:sz w:val="22"/>
          <w:szCs w:val="22"/>
        </w:rPr>
        <w:tab/>
        <w:t>I</w:t>
      </w:r>
      <w:r w:rsidR="00AC7531" w:rsidRPr="00564D93">
        <w:rPr>
          <w:sz w:val="22"/>
          <w:szCs w:val="22"/>
        </w:rPr>
        <w:t>l</w:t>
      </w:r>
      <w:r w:rsidRPr="00564D93">
        <w:rPr>
          <w:sz w:val="22"/>
          <w:szCs w:val="22"/>
        </w:rPr>
        <w:t xml:space="preserve"> sottoscritto ............................................................... nato a ........................ il</w:t>
      </w:r>
      <w:r w:rsidR="00AC7531" w:rsidRPr="00564D93">
        <w:rPr>
          <w:sz w:val="22"/>
          <w:szCs w:val="22"/>
        </w:rPr>
        <w:t xml:space="preserve"> </w:t>
      </w:r>
      <w:r w:rsidRPr="00564D93">
        <w:rPr>
          <w:sz w:val="22"/>
          <w:szCs w:val="22"/>
        </w:rPr>
        <w:t>...................... e residente a ................................in via .........................................................., in qualità di..............................................................................................................................................................</w:t>
      </w:r>
      <w:r w:rsidR="004A16D3" w:rsidRPr="00564D93">
        <w:rPr>
          <w:sz w:val="22"/>
          <w:szCs w:val="22"/>
        </w:rPr>
        <w:t>.......</w:t>
      </w:r>
      <w:r w:rsidRPr="00564D93">
        <w:rPr>
          <w:sz w:val="22"/>
          <w:szCs w:val="22"/>
        </w:rPr>
        <w:t>..</w:t>
      </w:r>
      <w:r w:rsidR="00AC7531" w:rsidRPr="00564D93">
        <w:rPr>
          <w:sz w:val="22"/>
          <w:szCs w:val="22"/>
        </w:rPr>
        <w:t>, c</w:t>
      </w:r>
      <w:r w:rsidRPr="00564D93">
        <w:rPr>
          <w:sz w:val="22"/>
          <w:szCs w:val="22"/>
        </w:rPr>
        <w:t xml:space="preserve">on sede legale </w:t>
      </w:r>
      <w:r w:rsidR="00AC7531" w:rsidRPr="00564D93">
        <w:rPr>
          <w:sz w:val="22"/>
          <w:szCs w:val="22"/>
        </w:rPr>
        <w:t>in</w:t>
      </w:r>
      <w:r w:rsidRPr="00564D93">
        <w:rPr>
          <w:sz w:val="22"/>
          <w:szCs w:val="22"/>
        </w:rPr>
        <w:t xml:space="preserve"> .........................................</w:t>
      </w:r>
      <w:r w:rsidR="00AC7531" w:rsidRPr="00564D93">
        <w:rPr>
          <w:sz w:val="22"/>
          <w:szCs w:val="22"/>
        </w:rPr>
        <w:t>,</w:t>
      </w:r>
      <w:r w:rsidRPr="00564D93">
        <w:rPr>
          <w:sz w:val="22"/>
          <w:szCs w:val="22"/>
        </w:rPr>
        <w:t xml:space="preserve"> via ............................................................................. C.F...........................................................................P. IVA....................................................................</w:t>
      </w:r>
    </w:p>
    <w:p w14:paraId="7839C3EC" w14:textId="77777777" w:rsidR="00F104D8" w:rsidRPr="00564D93" w:rsidRDefault="00F104D8" w:rsidP="00EB106B">
      <w:pPr>
        <w:spacing w:line="276" w:lineRule="auto"/>
        <w:jc w:val="both"/>
        <w:rPr>
          <w:sz w:val="22"/>
          <w:szCs w:val="22"/>
        </w:rPr>
      </w:pPr>
      <w:r w:rsidRPr="00564D93">
        <w:rPr>
          <w:sz w:val="22"/>
          <w:szCs w:val="22"/>
        </w:rPr>
        <w:t>Tel......................................... Fax........................................</w:t>
      </w:r>
      <w:r w:rsidR="004A16D3" w:rsidRPr="00564D93">
        <w:rPr>
          <w:sz w:val="22"/>
          <w:szCs w:val="22"/>
        </w:rPr>
        <w:t>email</w:t>
      </w:r>
    </w:p>
    <w:p w14:paraId="5B1E4006" w14:textId="186606AF" w:rsidR="00F104D8" w:rsidRPr="00564D93" w:rsidRDefault="00A6255F" w:rsidP="00A6255F">
      <w:pPr>
        <w:spacing w:line="276" w:lineRule="auto"/>
        <w:jc w:val="center"/>
        <w:rPr>
          <w:b/>
          <w:sz w:val="22"/>
          <w:szCs w:val="22"/>
        </w:rPr>
      </w:pPr>
      <w:r w:rsidRPr="00564D93">
        <w:rPr>
          <w:b/>
          <w:sz w:val="22"/>
          <w:szCs w:val="22"/>
        </w:rPr>
        <w:t>visto</w:t>
      </w:r>
    </w:p>
    <w:p w14:paraId="1DF9A1F3" w14:textId="4C4236F5" w:rsidR="00A6255F" w:rsidRPr="00564D93" w:rsidRDefault="00A6255F" w:rsidP="00A6255F">
      <w:pPr>
        <w:spacing w:line="276" w:lineRule="auto"/>
        <w:jc w:val="both"/>
        <w:rPr>
          <w:bCs/>
          <w:sz w:val="22"/>
          <w:szCs w:val="22"/>
        </w:rPr>
      </w:pPr>
      <w:r w:rsidRPr="00564D93">
        <w:rPr>
          <w:bCs/>
          <w:sz w:val="22"/>
          <w:szCs w:val="22"/>
        </w:rPr>
        <w:t>l’avviso pubblico per l’affidamento in concessione del ramo d’azienda Centro Servizio per Anziani non autosufficienti Carlo Steeb in località Alberoni, Venezia,</w:t>
      </w:r>
    </w:p>
    <w:p w14:paraId="4D6A7417" w14:textId="77777777" w:rsidR="00A6255F" w:rsidRPr="00564D93" w:rsidRDefault="00A6255F" w:rsidP="00A6255F">
      <w:pPr>
        <w:spacing w:line="276" w:lineRule="auto"/>
        <w:jc w:val="both"/>
        <w:rPr>
          <w:bCs/>
          <w:sz w:val="22"/>
          <w:szCs w:val="22"/>
        </w:rPr>
      </w:pPr>
    </w:p>
    <w:p w14:paraId="3412BCB7" w14:textId="08C2C8E8" w:rsidR="00F104D8" w:rsidRPr="00564D93" w:rsidRDefault="00F104D8" w:rsidP="006F264D">
      <w:pPr>
        <w:spacing w:line="276" w:lineRule="auto"/>
        <w:jc w:val="center"/>
        <w:rPr>
          <w:b/>
          <w:sz w:val="22"/>
          <w:szCs w:val="22"/>
        </w:rPr>
      </w:pPr>
      <w:r w:rsidRPr="00564D93">
        <w:rPr>
          <w:b/>
          <w:sz w:val="22"/>
          <w:szCs w:val="22"/>
        </w:rPr>
        <w:t>DICHIARA</w:t>
      </w:r>
    </w:p>
    <w:p w14:paraId="7C067CD1" w14:textId="77777777" w:rsidR="006F264D" w:rsidRPr="00564D93" w:rsidRDefault="006F264D" w:rsidP="006F264D">
      <w:pPr>
        <w:spacing w:line="276" w:lineRule="auto"/>
        <w:jc w:val="center"/>
        <w:rPr>
          <w:bCs/>
          <w:sz w:val="22"/>
          <w:szCs w:val="22"/>
        </w:rPr>
      </w:pPr>
    </w:p>
    <w:p w14:paraId="20648AA6" w14:textId="0E05F119" w:rsidR="00F104D8" w:rsidRPr="00564D93" w:rsidRDefault="006F264D" w:rsidP="006F264D">
      <w:pPr>
        <w:spacing w:line="276" w:lineRule="auto"/>
        <w:jc w:val="both"/>
        <w:rPr>
          <w:sz w:val="22"/>
          <w:szCs w:val="22"/>
        </w:rPr>
      </w:pPr>
      <w:r w:rsidRPr="00564D93">
        <w:rPr>
          <w:sz w:val="22"/>
          <w:szCs w:val="22"/>
        </w:rPr>
        <w:t>di proporre le seguenti condizioni economiche per la concessione in oggetto:</w:t>
      </w:r>
    </w:p>
    <w:p w14:paraId="36942AEA" w14:textId="77777777" w:rsidR="006F264D" w:rsidRPr="00564D93" w:rsidRDefault="006F264D" w:rsidP="006F264D">
      <w:pPr>
        <w:numPr>
          <w:ilvl w:val="0"/>
          <w:numId w:val="31"/>
        </w:numPr>
        <w:suppressAutoHyphens w:val="0"/>
        <w:spacing w:line="276" w:lineRule="auto"/>
        <w:rPr>
          <w:sz w:val="22"/>
          <w:szCs w:val="22"/>
          <w:lang w:eastAsia="it-IT"/>
        </w:rPr>
      </w:pPr>
      <w:r w:rsidRPr="00564D93">
        <w:rPr>
          <w:b/>
          <w:bCs/>
          <w:sz w:val="22"/>
          <w:szCs w:val="22"/>
          <w:lang w:eastAsia="it-IT"/>
        </w:rPr>
        <w:t>Canone annuale offerto (€):</w:t>
      </w:r>
      <w:r w:rsidRPr="00564D93">
        <w:rPr>
          <w:sz w:val="22"/>
          <w:szCs w:val="22"/>
          <w:lang w:eastAsia="it-IT"/>
        </w:rPr>
        <w:t xml:space="preserve"> ___________________________</w:t>
      </w:r>
    </w:p>
    <w:p w14:paraId="6D3F26DA" w14:textId="77777777" w:rsidR="006F264D" w:rsidRPr="00564D93" w:rsidRDefault="006F264D" w:rsidP="006F264D">
      <w:pPr>
        <w:numPr>
          <w:ilvl w:val="0"/>
          <w:numId w:val="31"/>
        </w:numPr>
        <w:suppressAutoHyphens w:val="0"/>
        <w:spacing w:line="276" w:lineRule="auto"/>
        <w:rPr>
          <w:sz w:val="22"/>
          <w:szCs w:val="22"/>
          <w:lang w:eastAsia="it-IT"/>
        </w:rPr>
      </w:pPr>
      <w:r w:rsidRPr="00564D93">
        <w:rPr>
          <w:b/>
          <w:bCs/>
          <w:sz w:val="22"/>
          <w:szCs w:val="22"/>
          <w:lang w:eastAsia="it-IT"/>
        </w:rPr>
        <w:t>Modalità di pagamento:</w:t>
      </w:r>
      <w:r w:rsidRPr="00564D93">
        <w:rPr>
          <w:sz w:val="22"/>
          <w:szCs w:val="22"/>
          <w:lang w:eastAsia="it-IT"/>
        </w:rPr>
        <w:t xml:space="preserve"> ___________________________________</w:t>
      </w:r>
    </w:p>
    <w:p w14:paraId="7D70E125" w14:textId="241735A5" w:rsidR="006F264D" w:rsidRPr="00564D93" w:rsidRDefault="006F264D" w:rsidP="006F264D">
      <w:pPr>
        <w:numPr>
          <w:ilvl w:val="0"/>
          <w:numId w:val="31"/>
        </w:numPr>
        <w:suppressAutoHyphens w:val="0"/>
        <w:spacing w:line="276" w:lineRule="auto"/>
        <w:rPr>
          <w:sz w:val="22"/>
          <w:szCs w:val="22"/>
          <w:lang w:eastAsia="it-IT"/>
        </w:rPr>
      </w:pPr>
      <w:r w:rsidRPr="00564D93">
        <w:rPr>
          <w:b/>
          <w:bCs/>
          <w:sz w:val="22"/>
          <w:szCs w:val="22"/>
          <w:lang w:eastAsia="it-IT"/>
        </w:rPr>
        <w:t>Eventuali altre condizioni economiche o proposte:</w:t>
      </w:r>
      <w:r w:rsidRPr="00564D93">
        <w:rPr>
          <w:sz w:val="22"/>
          <w:szCs w:val="22"/>
          <w:lang w:eastAsia="it-IT"/>
        </w:rPr>
        <w:t xml:space="preserve"> ______________</w:t>
      </w:r>
    </w:p>
    <w:p w14:paraId="6E7A535B" w14:textId="66473259" w:rsidR="006F264D" w:rsidRPr="00564D93" w:rsidRDefault="006F264D" w:rsidP="006F264D">
      <w:pPr>
        <w:spacing w:line="276" w:lineRule="auto"/>
        <w:ind w:left="720"/>
        <w:rPr>
          <w:sz w:val="22"/>
          <w:szCs w:val="22"/>
          <w:lang w:eastAsia="it-IT"/>
        </w:rPr>
      </w:pPr>
    </w:p>
    <w:p w14:paraId="65DCC144" w14:textId="77777777" w:rsidR="006F264D" w:rsidRPr="00564D93" w:rsidRDefault="006F264D" w:rsidP="006F264D">
      <w:pPr>
        <w:spacing w:line="276" w:lineRule="auto"/>
        <w:rPr>
          <w:sz w:val="22"/>
          <w:szCs w:val="22"/>
          <w:lang w:eastAsia="it-IT"/>
        </w:rPr>
      </w:pPr>
      <w:r w:rsidRPr="00564D93">
        <w:rPr>
          <w:sz w:val="22"/>
          <w:szCs w:val="22"/>
          <w:lang w:eastAsia="it-IT"/>
        </w:rPr>
        <w:t>Luogo e data: ____________________</w:t>
      </w:r>
    </w:p>
    <w:p w14:paraId="60EF4D9B" w14:textId="77777777" w:rsidR="006F264D" w:rsidRPr="00564D93" w:rsidRDefault="006F264D" w:rsidP="006F264D">
      <w:pPr>
        <w:spacing w:line="276" w:lineRule="auto"/>
        <w:rPr>
          <w:sz w:val="22"/>
          <w:szCs w:val="22"/>
          <w:lang w:eastAsia="it-IT"/>
        </w:rPr>
      </w:pPr>
      <w:r w:rsidRPr="00564D93">
        <w:rPr>
          <w:sz w:val="22"/>
          <w:szCs w:val="22"/>
          <w:lang w:eastAsia="it-IT"/>
        </w:rPr>
        <w:t>Firma: ___________________________</w:t>
      </w:r>
    </w:p>
    <w:p w14:paraId="277EA1B1" w14:textId="77777777" w:rsidR="006F264D" w:rsidRPr="00564D93" w:rsidRDefault="006F264D" w:rsidP="006F264D">
      <w:pPr>
        <w:spacing w:line="276" w:lineRule="auto"/>
        <w:jc w:val="both"/>
        <w:rPr>
          <w:sz w:val="22"/>
          <w:szCs w:val="22"/>
        </w:rPr>
      </w:pPr>
    </w:p>
    <w:sectPr w:rsidR="006F264D" w:rsidRPr="00564D93" w:rsidSect="00AA0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18AA" w14:textId="77777777" w:rsidR="00B83B30" w:rsidRDefault="00B83B30" w:rsidP="00564D93">
      <w:r>
        <w:separator/>
      </w:r>
    </w:p>
  </w:endnote>
  <w:endnote w:type="continuationSeparator" w:id="0">
    <w:p w14:paraId="3F753EFA" w14:textId="77777777" w:rsidR="00B83B30" w:rsidRDefault="00B83B30" w:rsidP="0056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8993" w14:textId="77777777" w:rsidR="00564D93" w:rsidRDefault="00564D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8C57" w14:textId="77777777" w:rsidR="00564D93" w:rsidRDefault="00564D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652D" w14:textId="77777777" w:rsidR="00564D93" w:rsidRDefault="00564D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5361" w14:textId="77777777" w:rsidR="00B83B30" w:rsidRDefault="00B83B30" w:rsidP="00564D93">
      <w:r>
        <w:separator/>
      </w:r>
    </w:p>
  </w:footnote>
  <w:footnote w:type="continuationSeparator" w:id="0">
    <w:p w14:paraId="7397566D" w14:textId="77777777" w:rsidR="00B83B30" w:rsidRDefault="00B83B30" w:rsidP="0056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21D9" w14:textId="1F993AB3" w:rsidR="00564D93" w:rsidRDefault="00564D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3943" w14:textId="546D95CE" w:rsidR="00564D93" w:rsidRDefault="00564D9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3547" w14:textId="326674BD" w:rsidR="00564D93" w:rsidRDefault="00564D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Times New Roman"/>
      </w:rPr>
    </w:lvl>
  </w:abstractNum>
  <w:abstractNum w:abstractNumId="5" w15:restartNumberingAfterBreak="0">
    <w:nsid w:val="009E57D5"/>
    <w:multiLevelType w:val="hybridMultilevel"/>
    <w:tmpl w:val="AB44CC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A49E74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42920"/>
    <w:multiLevelType w:val="hybridMultilevel"/>
    <w:tmpl w:val="FB3485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E2EB0"/>
    <w:multiLevelType w:val="multilevel"/>
    <w:tmpl w:val="B800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07888"/>
    <w:multiLevelType w:val="hybridMultilevel"/>
    <w:tmpl w:val="6686A126"/>
    <w:lvl w:ilvl="0" w:tplc="CAD26C7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456F"/>
    <w:multiLevelType w:val="hybridMultilevel"/>
    <w:tmpl w:val="F2BCB2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1B247C"/>
    <w:multiLevelType w:val="hybridMultilevel"/>
    <w:tmpl w:val="63C864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44113"/>
    <w:multiLevelType w:val="hybridMultilevel"/>
    <w:tmpl w:val="63B8F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C070D"/>
    <w:multiLevelType w:val="hybridMultilevel"/>
    <w:tmpl w:val="6002BA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A18C7"/>
    <w:multiLevelType w:val="hybridMultilevel"/>
    <w:tmpl w:val="8E024EF4"/>
    <w:lvl w:ilvl="0" w:tplc="B0F88D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C083C"/>
    <w:multiLevelType w:val="hybridMultilevel"/>
    <w:tmpl w:val="0BAC4A9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C6A29"/>
    <w:multiLevelType w:val="hybridMultilevel"/>
    <w:tmpl w:val="CFB85D26"/>
    <w:lvl w:ilvl="0" w:tplc="BCF8F236">
      <w:start w:val="1"/>
      <w:numFmt w:val="bullet"/>
      <w:lvlText w:val="‣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5FE6A57"/>
    <w:multiLevelType w:val="hybridMultilevel"/>
    <w:tmpl w:val="B78AAB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0235A"/>
    <w:multiLevelType w:val="hybridMultilevel"/>
    <w:tmpl w:val="C5F258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5B7DD0"/>
    <w:multiLevelType w:val="hybridMultilevel"/>
    <w:tmpl w:val="29167F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A49E74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B299D"/>
    <w:multiLevelType w:val="hybridMultilevel"/>
    <w:tmpl w:val="6D2EF21E"/>
    <w:lvl w:ilvl="0" w:tplc="CAD26C7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3DE5"/>
    <w:multiLevelType w:val="hybridMultilevel"/>
    <w:tmpl w:val="1F44C1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2804E5"/>
    <w:multiLevelType w:val="hybridMultilevel"/>
    <w:tmpl w:val="D00266AC"/>
    <w:lvl w:ilvl="0" w:tplc="BCF8F236">
      <w:start w:val="1"/>
      <w:numFmt w:val="bullet"/>
      <w:lvlText w:val="‣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53625"/>
    <w:multiLevelType w:val="hybridMultilevel"/>
    <w:tmpl w:val="D11EE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26E9A"/>
    <w:multiLevelType w:val="hybridMultilevel"/>
    <w:tmpl w:val="EA86CF1A"/>
    <w:lvl w:ilvl="0" w:tplc="995A7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C5BD8"/>
    <w:multiLevelType w:val="hybridMultilevel"/>
    <w:tmpl w:val="87927D1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55610B"/>
    <w:multiLevelType w:val="hybridMultilevel"/>
    <w:tmpl w:val="4EB017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38E"/>
    <w:multiLevelType w:val="multilevel"/>
    <w:tmpl w:val="3BFA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922ACC"/>
    <w:multiLevelType w:val="hybridMultilevel"/>
    <w:tmpl w:val="CB1CA5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4721C9"/>
    <w:multiLevelType w:val="hybridMultilevel"/>
    <w:tmpl w:val="BFB64EE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DD2D3A"/>
    <w:multiLevelType w:val="hybridMultilevel"/>
    <w:tmpl w:val="1D04AC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80F72"/>
    <w:multiLevelType w:val="hybridMultilevel"/>
    <w:tmpl w:val="7F8A7884"/>
    <w:lvl w:ilvl="0" w:tplc="CAD26C7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74315321">
    <w:abstractNumId w:val="0"/>
  </w:num>
  <w:num w:numId="2" w16cid:durableId="892539430">
    <w:abstractNumId w:val="1"/>
  </w:num>
  <w:num w:numId="3" w16cid:durableId="2110851355">
    <w:abstractNumId w:val="2"/>
  </w:num>
  <w:num w:numId="4" w16cid:durableId="215700764">
    <w:abstractNumId w:val="3"/>
  </w:num>
  <w:num w:numId="5" w16cid:durableId="1301881809">
    <w:abstractNumId w:val="4"/>
  </w:num>
  <w:num w:numId="6" w16cid:durableId="1170146882">
    <w:abstractNumId w:val="11"/>
  </w:num>
  <w:num w:numId="7" w16cid:durableId="1068769797">
    <w:abstractNumId w:val="17"/>
  </w:num>
  <w:num w:numId="8" w16cid:durableId="1667900984">
    <w:abstractNumId w:val="20"/>
  </w:num>
  <w:num w:numId="9" w16cid:durableId="1728534003">
    <w:abstractNumId w:val="28"/>
  </w:num>
  <w:num w:numId="10" w16cid:durableId="599684788">
    <w:abstractNumId w:val="14"/>
  </w:num>
  <w:num w:numId="11" w16cid:durableId="610093320">
    <w:abstractNumId w:val="18"/>
  </w:num>
  <w:num w:numId="12" w16cid:durableId="2031761029">
    <w:abstractNumId w:val="16"/>
  </w:num>
  <w:num w:numId="13" w16cid:durableId="1283457858">
    <w:abstractNumId w:val="8"/>
  </w:num>
  <w:num w:numId="14" w16cid:durableId="507794726">
    <w:abstractNumId w:val="19"/>
  </w:num>
  <w:num w:numId="15" w16cid:durableId="1346059638">
    <w:abstractNumId w:val="30"/>
  </w:num>
  <w:num w:numId="16" w16cid:durableId="150954409">
    <w:abstractNumId w:val="24"/>
  </w:num>
  <w:num w:numId="17" w16cid:durableId="1767455616">
    <w:abstractNumId w:val="10"/>
  </w:num>
  <w:num w:numId="18" w16cid:durableId="1573007684">
    <w:abstractNumId w:val="5"/>
  </w:num>
  <w:num w:numId="19" w16cid:durableId="730465289">
    <w:abstractNumId w:val="12"/>
  </w:num>
  <w:num w:numId="20" w16cid:durableId="2022580830">
    <w:abstractNumId w:val="22"/>
  </w:num>
  <w:num w:numId="21" w16cid:durableId="647244610">
    <w:abstractNumId w:val="6"/>
  </w:num>
  <w:num w:numId="22" w16cid:durableId="1109934775">
    <w:abstractNumId w:val="27"/>
  </w:num>
  <w:num w:numId="23" w16cid:durableId="837574830">
    <w:abstractNumId w:val="9"/>
  </w:num>
  <w:num w:numId="24" w16cid:durableId="897478036">
    <w:abstractNumId w:val="25"/>
  </w:num>
  <w:num w:numId="25" w16cid:durableId="325939968">
    <w:abstractNumId w:val="29"/>
  </w:num>
  <w:num w:numId="26" w16cid:durableId="135922832">
    <w:abstractNumId w:val="15"/>
  </w:num>
  <w:num w:numId="27" w16cid:durableId="789397470">
    <w:abstractNumId w:val="23"/>
  </w:num>
  <w:num w:numId="28" w16cid:durableId="1544291651">
    <w:abstractNumId w:val="21"/>
  </w:num>
  <w:num w:numId="29" w16cid:durableId="1366253610">
    <w:abstractNumId w:val="26"/>
  </w:num>
  <w:num w:numId="30" w16cid:durableId="1263758471">
    <w:abstractNumId w:val="13"/>
  </w:num>
  <w:num w:numId="31" w16cid:durableId="539711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D8"/>
    <w:rsid w:val="000233C8"/>
    <w:rsid w:val="0007603A"/>
    <w:rsid w:val="0009620B"/>
    <w:rsid w:val="000E0F8C"/>
    <w:rsid w:val="000E5E83"/>
    <w:rsid w:val="00145D15"/>
    <w:rsid w:val="00151553"/>
    <w:rsid w:val="001F064D"/>
    <w:rsid w:val="00202301"/>
    <w:rsid w:val="00226692"/>
    <w:rsid w:val="00261862"/>
    <w:rsid w:val="002739B2"/>
    <w:rsid w:val="002A65E1"/>
    <w:rsid w:val="002B5B3F"/>
    <w:rsid w:val="002E6C33"/>
    <w:rsid w:val="003067EA"/>
    <w:rsid w:val="00327AD5"/>
    <w:rsid w:val="00390380"/>
    <w:rsid w:val="00451CE4"/>
    <w:rsid w:val="00462F8C"/>
    <w:rsid w:val="00463E2E"/>
    <w:rsid w:val="0047705E"/>
    <w:rsid w:val="00483647"/>
    <w:rsid w:val="004A16D3"/>
    <w:rsid w:val="005368AA"/>
    <w:rsid w:val="00564D93"/>
    <w:rsid w:val="00571328"/>
    <w:rsid w:val="005D5F78"/>
    <w:rsid w:val="006F264D"/>
    <w:rsid w:val="00782826"/>
    <w:rsid w:val="0079512C"/>
    <w:rsid w:val="007A1DD5"/>
    <w:rsid w:val="007C54B6"/>
    <w:rsid w:val="007D5CC4"/>
    <w:rsid w:val="00877389"/>
    <w:rsid w:val="00895520"/>
    <w:rsid w:val="008A611F"/>
    <w:rsid w:val="008B37EA"/>
    <w:rsid w:val="008B60F3"/>
    <w:rsid w:val="008E3ED8"/>
    <w:rsid w:val="008F2A23"/>
    <w:rsid w:val="00944B90"/>
    <w:rsid w:val="0098310D"/>
    <w:rsid w:val="00986213"/>
    <w:rsid w:val="00A33EA6"/>
    <w:rsid w:val="00A6255F"/>
    <w:rsid w:val="00A80BC7"/>
    <w:rsid w:val="00AA0111"/>
    <w:rsid w:val="00AC7531"/>
    <w:rsid w:val="00B83B30"/>
    <w:rsid w:val="00BB48C7"/>
    <w:rsid w:val="00C51159"/>
    <w:rsid w:val="00CB2860"/>
    <w:rsid w:val="00D12056"/>
    <w:rsid w:val="00D60B1C"/>
    <w:rsid w:val="00D96995"/>
    <w:rsid w:val="00DA151E"/>
    <w:rsid w:val="00DA78B0"/>
    <w:rsid w:val="00DC7096"/>
    <w:rsid w:val="00DF172D"/>
    <w:rsid w:val="00E17B0F"/>
    <w:rsid w:val="00EB106B"/>
    <w:rsid w:val="00ED7CE6"/>
    <w:rsid w:val="00F104D8"/>
    <w:rsid w:val="00F47648"/>
    <w:rsid w:val="00F661EE"/>
    <w:rsid w:val="00FB2606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74025C"/>
  <w15:chartTrackingRefBased/>
  <w15:docId w15:val="{8FE0688C-652A-9549-9DB5-B7014EBA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eastAsia="Times New Roman" w:hAnsi="Symbol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che3">
    <w:name w:val="sche_3"/>
    <w:rsid w:val="00451CE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451CE4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styleId="Paragrafoelenco">
    <w:name w:val="List Paragraph"/>
    <w:basedOn w:val="Normale"/>
    <w:uiPriority w:val="34"/>
    <w:qFormat/>
    <w:rsid w:val="00D96995"/>
    <w:pPr>
      <w:suppressAutoHyphens w:val="0"/>
      <w:ind w:left="720"/>
      <w:contextualSpacing/>
    </w:pPr>
    <w:rPr>
      <w:rFonts w:ascii="Calibri" w:hAnsi="Calibri"/>
      <w:lang w:eastAsia="it-IT"/>
    </w:rPr>
  </w:style>
  <w:style w:type="paragraph" w:customStyle="1" w:styleId="Default">
    <w:name w:val="Default"/>
    <w:rsid w:val="00A33E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64D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D93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64D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D9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GESTIONE IMPIANTI SPORTIVI COMUNALI   ( +PROVINCIALI</vt:lpstr>
    </vt:vector>
  </TitlesOfParts>
  <Company>COMUNE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GESTIONE IMPIANTI SPORTIVI COMUNALI   ( +PROVINCIALI</dc:title>
  <dc:subject/>
  <dc:creator>totinunz</dc:creator>
  <cp:keywords/>
  <cp:lastModifiedBy>Perelli Laura</cp:lastModifiedBy>
  <cp:revision>2</cp:revision>
  <cp:lastPrinted>2014-12-20T09:00:00Z</cp:lastPrinted>
  <dcterms:created xsi:type="dcterms:W3CDTF">2025-06-09T12:25:00Z</dcterms:created>
  <dcterms:modified xsi:type="dcterms:W3CDTF">2025-06-09T12:25:00Z</dcterms:modified>
</cp:coreProperties>
</file>